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MILTON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MILTON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BOB BIXENMAN</w:t>
                  </w:r>
                  <w:r>
                    <w:rPr>
                      <w:rFonts w:ascii="Calibri" w:hAnsi="Calibri" w:eastAsia="Calibri"/>
                      <w:color w:val="000000"/>
                      <w:sz w:val="22"/>
                    </w:rPr>
                    <w:t xml:space="preserve"> at  </w:t>
                  </w:r>
                  <w:r>
                    <w:rPr>
                      <w:rFonts w:ascii="Calibri" w:hAnsi="Calibri" w:eastAsia="Calibri"/>
                      <w:color w:val="000000"/>
                      <w:sz w:val="22"/>
                    </w:rPr>
                    <w:t xml:space="preserve">337-856-6206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 BIRCH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429 ESPASIE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 BIRCH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429 ESPASIE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6.09 - 6.1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MILTON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MILTON WATER SYSTEM</w:t>
                  </w:r>
                  <w:r>
                    <w:rPr>
                      <w:rFonts w:ascii="Calibri" w:hAnsi="Calibri" w:eastAsia="Calibri"/>
                      <w:color w:val="000000"/>
                      <w:sz w:val="22"/>
                    </w:rPr>
                    <w:t xml:space="preserve"> and </w:t>
                  </w:r>
                  <w:r>
                    <w:rPr>
                      <w:rFonts w:ascii="Calibri" w:hAnsi="Calibri" w:eastAsia="Calibri"/>
                      <w:color w:val="000000"/>
                      <w:sz w:val="22"/>
                    </w:rPr>
                    <w:t xml:space="preserve">BOB BIXENMAN BUS Phone: 337-856-6206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MILTON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