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PARKLAND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PARKLAND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MANUEL</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 AT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#5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 AT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#5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PARKLAND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PARKLAND TRAILER PARK WATER SYSTEM</w:t>
                  </w:r>
                  <w:r>
                    <w:rPr>
                      <w:rFonts w:ascii="Calibri" w:hAnsi="Calibri" w:eastAsia="Calibri"/>
                      <w:color w:val="000000"/>
                      <w:sz w:val="22"/>
                    </w:rPr>
                    <w:t xml:space="preserve"> and </w:t>
                  </w:r>
                  <w:r>
                    <w:rPr>
                      <w:rFonts w:ascii="Calibri" w:hAnsi="Calibri" w:eastAsia="Calibri"/>
                      <w:color w:val="000000"/>
                      <w:sz w:val="22"/>
                    </w:rPr>
                    <w:t xml:space="preserve">TERRY MANUEL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PARKLAND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