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BELLE PLACE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LA1055082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BELLE PLACE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LA1055082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NAZAIRE &amp; AURELIEN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HYATT</w:t>
                  </w:r>
                  <w:r>
                    <w:rPr>
                      <w:rFonts w:ascii="Calibri" w:hAnsi="Calibri" w:eastAsia="Calibri"/>
                      <w:color w:val="000000"/>
                      <w:sz w:val="22"/>
                    </w:rPr>
                    <w:t xml:space="preserve"> at  </w:t>
                  </w:r>
                  <w:r>
                    <w:rPr>
                      <w:rFonts w:ascii="Calibri" w:hAnsi="Calibri" w:eastAsia="Calibri"/>
                      <w:color w:val="000000"/>
                      <w:sz w:val="22"/>
                    </w:rPr>
                    <w:t xml:space="preserve">337-263-0888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 ST NAZAIRE 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 ST NAZAIRE LOT 75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 ST NAZAIRE 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 ST NAZAIRE LOT 75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BELLE PLACE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BELLE PLACE TRAILER PARK WATER SYSTEM</w:t>
                  </w:r>
                  <w:r>
                    <w:rPr>
                      <w:rFonts w:ascii="Calibri" w:hAnsi="Calibri" w:eastAsia="Calibri"/>
                      <w:color w:val="000000"/>
                      <w:sz w:val="22"/>
                    </w:rPr>
                    <w:t xml:space="preserve"> and </w:t>
                  </w:r>
                  <w:r>
                    <w:rPr>
                      <w:rFonts w:ascii="Calibri" w:hAnsi="Calibri" w:eastAsia="Calibri"/>
                      <w:color w:val="000000"/>
                      <w:sz w:val="22"/>
                    </w:rPr>
                    <w:t xml:space="preserve">MICHAEL HYATT BUS Phone: 337-263-0888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BELLE PLACE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