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CARENCRO VILLAGE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LA1055088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CARENCRO VILLAGE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LA1055088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LA1055191 - LPWDN NORTH REGION</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LA1055088 - CARENCRO VILLAGE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LPWDN NORTH REGION</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1.07 - 1.41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LINDSEY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242 LINDSEY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LINDSEY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242 LINDSEY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CARENCRO VILLAGE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CARENCRO VILLAGE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CARENCRO VILLAGE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