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JACKSON SQUARE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JACKSON SQUARE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OF HYDRO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 MARIGNY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608 MARIGNY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 MARIGNY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608 MARIGNY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92.5 - 97.2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38.6 - 47.1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JACKSON SQUARE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JACKSON SQUARE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JACKSON SQUARE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