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GRANDE STAKES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LA1055116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GRANDE STAKES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LA1055191 - LPWDN NORTH REGION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LA1055116 - GRANDE STAKES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NORTH REGION</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RUFFIAN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311 NASHUA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RUFFIAN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311 NASHUA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GRANDE STAKES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GRANDE STAKES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GRANDE STAKES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