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YOUNGS COMMUNITY LLC.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LA1055123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YOUNGS COMMUNITY LLC.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LA1055123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#1-NORTH -STANDBY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#2--SOUTH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JAMES CHASSEE</w:t>
                  </w:r>
                  <w:r>
                    <w:rPr>
                      <w:rFonts w:ascii="Calibri" w:hAnsi="Calibri" w:eastAsia="Calibri"/>
                      <w:color w:val="000000"/>
                      <w:sz w:val="22"/>
                    </w:rPr>
                    <w:t xml:space="preserve"> at  </w:t>
                  </w:r>
                  <w:r>
                    <w:rPr>
                      <w:rFonts w:ascii="Calibri" w:hAnsi="Calibri" w:eastAsia="Calibri"/>
                      <w:color w:val="000000"/>
                      <w:sz w:val="22"/>
                    </w:rPr>
                    <w:t xml:space="preserve">337-349-0550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6/30/2024 - 7/30/2024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E. COLI</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E. COLI, POS E COLI (RTCR)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8/25/2024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REVISED TOTAL COLIFORM RULE (RTCR)</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CORRECTIVE/EXPEDITED ACTIONS (RTCR)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0.0 - 5.8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1.1 - 1.3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CHROMIUM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steel and pulp mills;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2/16/2020</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0.4 - 0.5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100 DULA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104 RANA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100 DULA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104 RANA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29.4 - 31.7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0.06 - 0.07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5.9 - 6.08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15.5 - 16.7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2.7 - 7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7/28/2024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DISTRIBUTION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RTCR - ADDRESS SANITARY DEFECT</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8/24/2024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7/28/2024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TREATMENT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RTCR - ADDRESS SANITARY DEFECT</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8/24/2024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YOUNGS COMMUNITY LLC.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YOUNGS COMMUNITY LLC. WATER SYSTEM</w:t>
                  </w:r>
                  <w:r>
                    <w:rPr>
                      <w:rFonts w:ascii="Calibri" w:hAnsi="Calibri" w:eastAsia="Calibri"/>
                      <w:color w:val="000000"/>
                      <w:sz w:val="22"/>
                    </w:rPr>
                    <w:t xml:space="preserve"> and </w:t>
                  </w:r>
                  <w:r>
                    <w:rPr>
                      <w:rFonts w:ascii="Calibri" w:hAnsi="Calibri" w:eastAsia="Calibri"/>
                      <w:color w:val="000000"/>
                      <w:sz w:val="22"/>
                    </w:rPr>
                    <w:t xml:space="preserve">JAMES CHASSEE BUS Phone: 337-349-0550</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Fecal coliforms and E. coli are bacteria whose presence indicates that the water may be contaminated with human or animal wastes. Microbes in these wastes can cause short-term effects, such as diarrhea, cramps, nausea, headaches, or other symptoms. They may pose a special health risk for infants, young children, some of the elderly, and people with severely compromised immune systems.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Violation notices:</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2C-1 - During the past year we failed to correct all identified defects that were found during the assessment.</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24" w:hRule="atLeast"/>
        </w:trPr>
        <w:tc>
          <w:tcPr>
            <w:tcW w:w="6" w:type="dxa"/>
            <w:hMerge w:val="restart"/>
          </w:tcPr>
          <w:tbl>
            <w:tblPr>
              <w:tblLayout w:type="fixed"/>
              <w:tblCellMar>
                <w:top w:w="0" w:type="dxa"/>
                <w:left w:w="0" w:type="dxa"/>
                <w:bottom w:w="0" w:type="dxa"/>
                <w:right w:w="0" w:type="dxa"/>
              </w:tblCellMar>
            </w:tblPr>
            <w:tblGrid>
              <w:gridCol w:w="9346"/>
            </w:tblGrid>
            <w:tr>
              <w:trPr>
                <w:trHeight w:val="246"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We found coliforms indicating the need to look for potential problems in water treatment or distribution. When this occurs, we are required to conduct assessment(s) to identify problems and to correct any problems that were found during these assessments.</w:t>
                  </w:r>
                  <w:r>
                    <w:rPr>
                      <w:rFonts w:ascii="Calibri" w:hAnsi="Calibri" w:eastAsia="Calibri"/>
                      <w:color w:val="000000"/>
                      <w:sz w:val="22"/>
                    </w:rPr>
                    <w:br/>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2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Layout w:type="fixed"/>
              <w:tblCellMar>
                <w:top w:w="0" w:type="dxa"/>
                <w:left w:w="0" w:type="dxa"/>
                <w:bottom w:w="0" w:type="dxa"/>
                <w:right w:w="0" w:type="dxa"/>
              </w:tblCellMar>
            </w:tblPr>
            <w:tblGrid>
              <w:gridCol w:w="9346"/>
            </w:tblGrid>
            <w:tr>
              <w:trPr>
                <w:trHeight w:val="246"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We found E. coli bacteria, indicating the need to look for potential problems in water treatment or distribution.  When this occurs, we are required to conduct assessment(s) to identify problems and to correct any problems that were found during these assessments. We were required to complete a Level 2 assessment because we found E. coli in our water system. In addition, we were required to take  </w:t>
                  </w:r>
                  <w:r>
                    <w:rPr>
                      <w:rFonts w:ascii="Calibri" w:hAnsi="Calibri" w:eastAsia="Calibri"/>
                      <w:color w:val="000000"/>
                      <w:sz w:val="22"/>
                    </w:rPr>
                    <w:t xml:space="preserve">2</w:t>
                  </w:r>
                  <w:r>
                    <w:rPr>
                      <w:rFonts w:ascii="Calibri" w:hAnsi="Calibri" w:eastAsia="Calibri"/>
                      <w:color w:val="000000"/>
                      <w:sz w:val="22"/>
                    </w:rPr>
                    <w:t xml:space="preserve"> corrective actions and we completed  </w:t>
                  </w:r>
                  <w:r>
                    <w:rPr>
                      <w:rFonts w:ascii="Calibri" w:hAnsi="Calibri" w:eastAsia="Calibri"/>
                      <w:color w:val="000000"/>
                      <w:sz w:val="22"/>
                    </w:rPr>
                    <w:t xml:space="preserve">0</w:t>
                  </w:r>
                  <w:r>
                    <w:rPr>
                      <w:rFonts w:ascii="Calibri" w:hAnsi="Calibri" w:eastAsia="Calibri"/>
                      <w:color w:val="000000"/>
                      <w:sz w:val="22"/>
                    </w:rPr>
                    <w:t xml:space="preserve"> of these actions.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24"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246"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past year </w:t>
                  </w:r>
                  <w:r>
                    <w:rPr>
                      <w:rFonts w:ascii="Calibri" w:hAnsi="Calibri" w:eastAsia="Calibri"/>
                      <w:color w:val="000000"/>
                      <w:sz w:val="22"/>
                    </w:rPr>
                    <w:t xml:space="preserve">1</w:t>
                  </w:r>
                  <w:r>
                    <w:rPr>
                      <w:rFonts w:ascii="Calibri" w:hAnsi="Calibri" w:eastAsia="Calibri"/>
                      <w:color w:val="000000"/>
                      <w:sz w:val="22"/>
                    </w:rPr>
                    <w:t xml:space="preserve"> Level 2 assessments were required to be completed for our water system. </w:t>
                  </w:r>
                  <w:r>
                    <w:rPr>
                      <w:rFonts w:ascii="Calibri" w:hAnsi="Calibri" w:eastAsia="Calibri"/>
                      <w:color w:val="000000"/>
                      <w:sz w:val="22"/>
                    </w:rPr>
                    <w:t xml:space="preserve">1</w:t>
                  </w:r>
                  <w:r>
                    <w:rPr>
                      <w:rFonts w:ascii="Calibri" w:hAnsi="Calibri" w:eastAsia="Calibri"/>
                      <w:color w:val="000000"/>
                      <w:sz w:val="22"/>
                    </w:rPr>
                    <w:t xml:space="preserve"> Level 2 assessments were completed. In addition, we were required to take </w:t>
                  </w:r>
                  <w:r>
                    <w:rPr>
                      <w:rFonts w:ascii="Calibri" w:hAnsi="Calibri" w:eastAsia="Calibri"/>
                      <w:color w:val="000000"/>
                      <w:sz w:val="22"/>
                    </w:rPr>
                    <w:t xml:space="preserve">2</w:t>
                  </w:r>
                  <w:r>
                    <w:rPr>
                      <w:rFonts w:ascii="Calibri" w:hAnsi="Calibri" w:eastAsia="Calibri"/>
                      <w:color w:val="000000"/>
                      <w:sz w:val="22"/>
                    </w:rPr>
                    <w:t xml:space="preserve"> corrective actions and we completed </w:t>
                  </w:r>
                  <w:r>
                    <w:rPr>
                      <w:rFonts w:ascii="Calibri" w:hAnsi="Calibri" w:eastAsia="Calibri"/>
                      <w:color w:val="000000"/>
                      <w:sz w:val="22"/>
                    </w:rPr>
                    <w:t xml:space="preserve">0</w:t>
                  </w:r>
                  <w:r>
                    <w:rPr>
                      <w:rFonts w:ascii="Calibri" w:hAnsi="Calibri" w:eastAsia="Calibri"/>
                      <w:color w:val="000000"/>
                      <w:sz w:val="22"/>
                    </w:rPr>
                    <w:t xml:space="preserve"> of these actions.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0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YOUNGS COMMUNITY LLC.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
    <w:nsid w:val="00000052"/>
    <w:multiLevelType w:val="multilevel"/>
    <w:tmpl w:val="000000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