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SOUTHFIELD SQUARE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LA1055128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SOUTHFIELD SQUARE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LA1055156 - LPWD SOUTH</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LA1055128 - SOUTHFIELD SQUARE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LPWD SOUTH</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1.45 - 2.11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 &amp; 113 SOUTHFIELD PARKWAY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199 SOUTHFIELD PARKWAY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 &amp; 113 SOUTHFIELD PARKWAY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199 SOUTHFIELD PARKWAY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SOUTHFIELD SQUARE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SOUTHFIELD SQUARE WATER SYSTEM</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SOUTHFIELD SQUARE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