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KINGS COURT MHP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LA1055132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KINGS COURT MHP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DOMINIQUE</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6/30/2023 - 6/28/2024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10/16/2024 - 11/10/2024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0.0 - 1.79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6.3 - 7.2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ENDRIN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Residue of banned insecticide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728 W GLORIA ST LOT 24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728 W GLORIA ST LOT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728 W GLORIA ST LOT 24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728 W GLORIA ST LOT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22.9 - 26.8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5.65 - 5.81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11.4 - 15.2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KINGS COURT MHP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KINGS COURT MHP WATER SYSTEM</w:t>
                  </w:r>
                  <w:r>
                    <w:rPr>
                      <w:rFonts w:ascii="Calibri" w:hAnsi="Calibri" w:eastAsia="Calibri"/>
                      <w:color w:val="000000"/>
                      <w:sz w:val="22"/>
                    </w:rPr>
                    <w:t xml:space="preserve"> and </w:t>
                  </w:r>
                  <w:r>
                    <w:rPr>
                      <w:rFonts w:ascii="Calibri" w:hAnsi="Calibri" w:eastAsia="Calibri"/>
                      <w:color w:val="000000"/>
                      <w:sz w:val="22"/>
                    </w:rPr>
                    <w:t xml:space="preserve">JOHN DOMINIQUE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KINGS COURT MHP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