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MARKRIDGE PARK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MARKRIDGE PARK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LA1055137 - MARKRIDGE PARK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ROJEAN (MRT008)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238 AUBURN (TCR004)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ROJEAN (MRT008)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238 AUBURN (TCR004)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81.5 - 85.1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5.84 - 5.93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CARENCRO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MARKRIDGE PARK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MARKRIDGE PARK SUBDIVISION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MARKRIDGE PARK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