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GARDEN HEIGHTS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LA1055138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GARDEN HEIGHTS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LA1055138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ST. BLAISE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 ST. BEDE PL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ST. BLAISE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 ST. BEDE PL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45.1 - 50.3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0.78 - 4.03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0.34 - 0.67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5.31 - 5.4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0.017 - 0.046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11.2 - 12.7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GARDEN HEIGHTS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GARDEN HEIGHTS SUBDIVISION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GARDEN HEIGHTS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