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OSSUN HEIGHTS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OSSUN HEIGHTS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LA1055140 - OSSUN HEIGHTS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GERMAN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LATIN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GERMAN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LATIN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OSSUN HEIGHTS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OSSUN HEIGHTS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OSSUN HEIGHTS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