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COACH HOUSE MANOR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LA1055144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COACH HOUSE MANOR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LA1055144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LA1055035 - CITY OF YOUNGSVILLE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LA1055144 - COACH HOUSE MANOR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LA1055003 - CITY OF BROUSSARD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LA1055193 - CITY OF BROUSSARD PURCHASE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LA1055194 - CITY OF BROUSSARD HWY 90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LA1055195 - CITY OF YOUNGSVILLE PURCHASE WS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LA1055196 - MILTON PURCHASE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LA1055195 - CITY OF YOUNGSVILLE PURCHASE WS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LA1055003 - CITY OF BROUSSARD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PURCHASE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LA1055194 - CITY OF BROUSSARD HWY 90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PURCHASE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LA1055193 - CITY OF BROUSSARD PURCHASE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FARRAR</w:t>
                  </w:r>
                  <w:r>
                    <w:rPr>
                      <w:rFonts w:ascii="Calibri" w:hAnsi="Calibri" w:eastAsia="Calibri"/>
                      <w:color w:val="000000"/>
                      <w:sz w:val="22"/>
                    </w:rPr>
                    <w:t xml:space="preserve"> at  </w:t>
                  </w:r>
                  <w:r>
                    <w:rPr>
                      <w:rFonts w:ascii="Calibri" w:hAnsi="Calibri" w:eastAsia="Calibri"/>
                      <w:color w:val="000000"/>
                      <w:sz w:val="22"/>
                    </w:rPr>
                    <w:t xml:space="preserve">314-464-4790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0.93 - 1.75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0.23 - 0.27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1009 CARRIAGE LIGHT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407 RUE PLAISANCE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1009 CARRIAGE LIGHT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407 RUE PLAISANCE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25 - 40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45.4 - 54.5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6.84 - 8.87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97.3 - 143.2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406.8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406.8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COACH HOUSE MANOR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COACH HOUSE MANOR WATER SYSTEM</w:t>
                  </w:r>
                  <w:r>
                    <w:rPr>
                      <w:rFonts w:ascii="Calibri" w:hAnsi="Calibri" w:eastAsia="Calibri"/>
                      <w:color w:val="000000"/>
                      <w:sz w:val="22"/>
                    </w:rPr>
                    <w:t xml:space="preserve"> and </w:t>
                  </w:r>
                  <w:r>
                    <w:rPr>
                      <w:rFonts w:ascii="Calibri" w:hAnsi="Calibri" w:eastAsia="Calibri"/>
                      <w:color w:val="000000"/>
                      <w:sz w:val="22"/>
                    </w:rPr>
                    <w:t xml:space="preserve">DAVID FARRAR BUS Phone: 314-464-4790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COACH HOUSE MANOR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