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LEXINGTON HEIGHTS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LA1055147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691"/>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LEXINGTON HEIGHTS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LA1055147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JOSIAH COX</w:t>
                  </w:r>
                  <w:r>
                    <w:rPr>
                      <w:rFonts w:ascii="Calibri" w:hAnsi="Calibri" w:eastAsia="Calibri"/>
                      <w:color w:val="000000"/>
                      <w:sz w:val="22"/>
                    </w:rPr>
                    <w:t xml:space="preserve"> at  </w:t>
                  </w:r>
                  <w:r>
                    <w:rPr>
                      <w:rFonts w:ascii="Calibri" w:hAnsi="Calibri" w:eastAsia="Calibri"/>
                      <w:color w:val="000000"/>
                      <w:sz w:val="22"/>
                    </w:rPr>
                    <w:t xml:space="preserve">314-736-4672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0.45 - 5.4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KILBOURNE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 BLUE RIDGE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100 KILBOURNE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224 BLUE RIDGE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5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TANK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TANK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TANK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11/25/2024</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HYDROPNEUMATIC TANK #1</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20OT103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10/5/2025</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51:XII.319.D.25 - All potable water systems shall be designed, constructed and maintained so as to prevent leakage of water due to defective materials, improper jointing, corrosion, settling, impacts, freezing, or other causes. Valves and blow-offs shall be provided so that necessary repairs can be made with a minimum interruption of service.;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LEXINGTON HEIGHTS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LEXINGTON HEIGHTS WATER SYSTEM</w:t>
                  </w:r>
                  <w:r>
                    <w:rPr>
                      <w:rFonts w:ascii="Calibri" w:hAnsi="Calibri" w:eastAsia="Calibri"/>
                      <w:color w:val="000000"/>
                      <w:sz w:val="22"/>
                    </w:rPr>
                    <w:t xml:space="preserve"> and </w:t>
                  </w:r>
                  <w:r>
                    <w:rPr>
                      <w:rFonts w:ascii="Calibri" w:hAnsi="Calibri" w:eastAsia="Calibri"/>
                      <w:color w:val="000000"/>
                      <w:sz w:val="22"/>
                    </w:rPr>
                    <w:t xml:space="preserve">JOSIAH COX BUS Phone: 314-736-4672</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LEXINGTON HEIGHTS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