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TREWHILL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LA1055148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9214"/>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TREWHILL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LA1055148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LA1055191 - LPWDN NORTH REGION</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LA1055148 - TREWHILL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LPWDN NORTH REGION</w:t>
                  </w:r>
                </w:p>
              </w:tc>
            </w:tr>
          </w:tbl>
          <w:p>
            <w:pPr>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0.84 - 1.56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205 TREWHILL PKWY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235 CROOKED CREEK</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205 TREWHILL PKWY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235 CROOKED CREEK</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111.6 - 140.5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6.48 - 7.41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10 - 32.7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TREWHILL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TREWHILL WATER SYSTEM</w:t>
                  </w:r>
                  <w:r>
                    <w:rPr>
                      <w:rFonts w:ascii="Calibri" w:hAnsi="Calibri" w:eastAsia="Calibri"/>
                      <w:color w:val="000000"/>
                      <w:sz w:val="22"/>
                    </w:rPr>
                    <w:t xml:space="preserve"> and </w:t>
                  </w:r>
                  <w:r>
                    <w:rPr>
                      <w:rFonts w:ascii="Calibri" w:hAnsi="Calibri" w:eastAsia="Calibri"/>
                      <w:color w:val="000000"/>
                      <w:sz w:val="22"/>
                    </w:rPr>
                    <w:t xml:space="preserve">JOSIAH COX BUS Phone: 314-736-4672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TREWHILL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