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GATE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LA1055149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GATE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LA1055149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ISAAC THOMAS</w:t>
                  </w:r>
                  <w:r>
                    <w:rPr>
                      <w:rFonts w:ascii="Calibri" w:hAnsi="Calibri" w:eastAsia="Calibri"/>
                      <w:color w:val="000000"/>
                      <w:sz w:val="22"/>
                    </w:rPr>
                    <w:t xml:space="preserve"> at  </w:t>
                  </w:r>
                  <w:r>
                    <w:rPr>
                      <w:rFonts w:ascii="Calibri" w:hAnsi="Calibri" w:eastAsia="Calibri"/>
                      <w:color w:val="000000"/>
                      <w:sz w:val="22"/>
                    </w:rPr>
                    <w:t xml:space="preserve">337-593-0444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3750 LANDRY RD LOT 36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3750 LANDRY RD LOT 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3750 LANDRY RD LOT 36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3750 LANDRY RD LOT 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97.2 - 109.8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0.9 - 0.93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25.4 - 28.7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GATE TRAILER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 GATE TRAILER PARK WATER SYSTEM</w:t>
                  </w:r>
                  <w:r>
                    <w:rPr>
                      <w:rFonts w:ascii="Calibri" w:hAnsi="Calibri" w:eastAsia="Calibri"/>
                      <w:color w:val="000000"/>
                      <w:sz w:val="22"/>
                    </w:rPr>
                    <w:t xml:space="preserve"> and </w:t>
                  </w:r>
                  <w:r>
                    <w:rPr>
                      <w:rFonts w:ascii="Calibri" w:hAnsi="Calibri" w:eastAsia="Calibri"/>
                      <w:color w:val="000000"/>
                      <w:sz w:val="22"/>
                    </w:rPr>
                    <w:t xml:space="preserve">ISAAC THOMAS BUS Phone: 337-593-0444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GATE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