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SHENANDOAH ESTATES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LA1055155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SHENANDOAH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LA1055155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LA1055035 - CITY OF YOUNGSVILLE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LA1055003 - CITY OF BROUSSARD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LA1055193 - CITY OF BROUSSARD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LA1055194 - CITY OF BROUSSARD HWY 90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LA1055195 - CITY OF YOUNGSVILLE PURCHASE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LA1055196 - MILTON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LA1055195 - CITY OF YOUNGSVILLE PURCHASE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LA1055003 - CITY OF BROUSSARD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PURCHASE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LA1055194 - CITY OF BROUSSARD HWY 90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PURCHASE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LA1055155 - SHENANDOAH ESTATES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LA1055193 - CITY OF BROUSSARD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FARRAR</w:t>
                  </w:r>
                  <w:r>
                    <w:rPr>
                      <w:rFonts w:ascii="Calibri" w:hAnsi="Calibri" w:eastAsia="Calibri"/>
                      <w:color w:val="000000"/>
                      <w:sz w:val="22"/>
                    </w:rPr>
                    <w:t xml:space="preserve"> at  </w:t>
                  </w:r>
                  <w:r>
                    <w:rPr>
                      <w:rFonts w:ascii="Calibri" w:hAnsi="Calibri" w:eastAsia="Calibri"/>
                      <w:color w:val="000000"/>
                      <w:sz w:val="22"/>
                    </w:rPr>
                    <w:t xml:space="preserve">314-464-4790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0.52 - 1.35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BULL RUN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219 JANIN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6.7 - 13.3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BULL RUN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28.4 - 36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219 JANIN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31.3 - 50.4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25 - 40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45.4 - 54.5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6.84 - 8.87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97.3 - 143.2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406.8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406.8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SHENANDOAH ESTATES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SHENANDOAH ESTATES WATER SYSTEM</w:t>
                  </w:r>
                  <w:r>
                    <w:rPr>
                      <w:rFonts w:ascii="Calibri" w:hAnsi="Calibri" w:eastAsia="Calibri"/>
                      <w:color w:val="000000"/>
                      <w:sz w:val="22"/>
                    </w:rPr>
                    <w:t xml:space="preserve"> and </w:t>
                  </w:r>
                  <w:r>
                    <w:rPr>
                      <w:rFonts w:ascii="Calibri" w:hAnsi="Calibri" w:eastAsia="Calibri"/>
                      <w:color w:val="000000"/>
                      <w:sz w:val="22"/>
                    </w:rPr>
                    <w:t xml:space="preserve">DAVID FARRAR BUS Phone: 314-464-4790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SHENANDOAH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