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 TRIOMPHE SUBDIVISION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LA1055162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 TRIOMPHE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LA1055162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LA1055162 - LE TRIOMPHE SUBDIVISION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0.43 - 1.22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1113 LETRIOMPHE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 SAWGRASS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1113 LETRIOMPHE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 SAWGRASS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31.6 - 38.1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WATER WORKS DISTRICT 3 - CADE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 TRIOMPHE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 TRIOMPHE SUBDIVISION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 TRIOMPHE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