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BROOKHOLLOW SUBDIVISION WATER SYSTEM</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LA1055166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9214"/>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BROOKHOLLOW SUBDIVISION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LA1055166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LA1055196 - MILTON PURCHASE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LA1055166 - BROOKHOLLOW SUBDIVISION WATER SYSTEM</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MILTON PURCHASE WATER SYSTEM</w:t>
                  </w:r>
                </w:p>
              </w:tc>
            </w:tr>
          </w:tbl>
          <w:p>
            <w:pPr>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DAVID FARRAR</w:t>
                  </w:r>
                  <w:r>
                    <w:rPr>
                      <w:rFonts w:ascii="Calibri" w:hAnsi="Calibri" w:eastAsia="Calibri"/>
                      <w:color w:val="000000"/>
                      <w:sz w:val="22"/>
                    </w:rPr>
                    <w:t xml:space="preserve"> at  </w:t>
                  </w:r>
                  <w:r>
                    <w:rPr>
                      <w:rFonts w:ascii="Calibri" w:hAnsi="Calibri" w:eastAsia="Calibri"/>
                      <w:color w:val="000000"/>
                      <w:sz w:val="22"/>
                    </w:rPr>
                    <w:t xml:space="preserve">314-464-4790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1.03 - 2.03</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1.9</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0 - 1.9</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0 - 0.25</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NITRATE-NITRITE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0.6</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0 - 0.6</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Runoff from fertilizer use; Leaching from septic tanks, sewage;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8/15/2024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3.24</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5/29/2024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10/6/2024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0 - 1.21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GREENSIDE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316 CREEKSIDE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 GREENSIDE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316 CREEKSIDE</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0 - 18</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5/19/2024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140.5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111.6 - 140.5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1.49</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0 - 1.49</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7.41</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6.48 - 7.41</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0.9 - 1.5</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1/28/2024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32.7</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10 - 32.7</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SULFATE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LAFAYETTE UTILITIES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0 - 6</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BROOKHOLLOW SUBDIVISION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BROOKHOLLOW SUBDIVISION WATER SYSTEM</w:t>
                  </w:r>
                  <w:r>
                    <w:rPr>
                      <w:rFonts w:ascii="Calibri" w:hAnsi="Calibri" w:eastAsia="Calibri"/>
                      <w:color w:val="000000"/>
                      <w:sz w:val="22"/>
                    </w:rPr>
                    <w:t xml:space="preserve"> and </w:t>
                  </w:r>
                  <w:r>
                    <w:rPr>
                      <w:rFonts w:ascii="Calibri" w:hAnsi="Calibri" w:eastAsia="Calibri"/>
                      <w:color w:val="000000"/>
                      <w:sz w:val="22"/>
                    </w:rPr>
                    <w:t xml:space="preserve">DAVID FARRAR BUS Phone: 314-464-4790</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BROOKHOLLOW SUBDIVISION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9214"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9214"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0">
    <w:nsid w:val="00000051"/>
    <w:multiLevelType w:val="multilevel"/>
    <w:tmpl w:val="0000005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1">
    <w:nsid w:val="00000052"/>
    <w:multiLevelType w:val="multilevel"/>
    <w:tmpl w:val="0000005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