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PURCHASE WEST SCOTT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LA1055172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PURCHASE WEST SCOTT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LA1055172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LA1055026 - CITY OF SCOTT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LA1055172 - LPWDN PURCHASE WEST SCOTT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LA1055172 - LPWDN PURCHASE WEST SCOTT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SCOTT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1.36 - 2.0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 HOLLIER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LANDRY ROAD AND FACILE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 HOLLIER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LANDRY ROAD AND FACILE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PURCHASE WEST SCOTT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PURCHASE WEST SCOTT</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PURCHASE WEST SCOTT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