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HABERSHAM SUBDIVISION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LA1055174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9214"/>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HABERSHAM SUBDIVISION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LA1055174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LA1055196 - MILTON PURCHASE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LA1055174 - HABERSHAM SUBDIVISION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MILTON PURCHASE WATER SYSTEM</w:t>
                  </w:r>
                </w:p>
              </w:tc>
            </w:tr>
          </w:tbl>
          <w:p>
            <w:pPr>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DAVID FARRAR</w:t>
                  </w:r>
                  <w:r>
                    <w:rPr>
                      <w:rFonts w:ascii="Calibri" w:hAnsi="Calibri" w:eastAsia="Calibri"/>
                      <w:color w:val="000000"/>
                      <w:sz w:val="22"/>
                    </w:rPr>
                    <w:t xml:space="preserve"> at  </w:t>
                  </w:r>
                  <w:r>
                    <w:rPr>
                      <w:rFonts w:ascii="Calibri" w:hAnsi="Calibri" w:eastAsia="Calibri"/>
                      <w:color w:val="000000"/>
                      <w:sz w:val="22"/>
                    </w:rPr>
                    <w:t xml:space="preserve">314-464-4790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1.24 - 1.8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103 SCRIBNER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300 KIPPSFORD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103 SCRIBNER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300 KIPPSFORD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111.6 - 140.5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6.48 - 7.41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10 - 32.7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HABERSHAM SUBDIVISION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HABERSHAM SUBDIVISION WATER SYSTEM</w:t>
                  </w:r>
                  <w:r>
                    <w:rPr>
                      <w:rFonts w:ascii="Calibri" w:hAnsi="Calibri" w:eastAsia="Calibri"/>
                      <w:color w:val="000000"/>
                      <w:sz w:val="22"/>
                    </w:rPr>
                    <w:t xml:space="preserve"> and </w:t>
                  </w:r>
                  <w:r>
                    <w:rPr>
                      <w:rFonts w:ascii="Calibri" w:hAnsi="Calibri" w:eastAsia="Calibri"/>
                      <w:color w:val="000000"/>
                      <w:sz w:val="22"/>
                    </w:rPr>
                    <w:t xml:space="preserve">DAVID FARRAR BUS Phone: 314-464-4790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HABERSHAM SUBDIVISION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