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PINNACLE PLACE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LA1055175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PINNACLE PLACE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LA1055175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LA1055175 - PINNACLE PLACE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MILTON PURCHASE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1.14 - 1.81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PINNACLE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138 PINNACLE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PINNACLE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138 PINNACLE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PINNACLE PLACE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PINNACLE PLACE SUBDIVISION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PINNACLE PLACE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