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LPWDN TOWNSHIP WS</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LA1055180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9214"/>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LPWDN TOWNSHIP WS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LA1055180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LA1055180 - LPWDN TOWNSHIP WS</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bl>
          <w:p>
            <w:pPr>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BYRON GUILLORY</w:t>
                  </w:r>
                  <w:r>
                    <w:rPr>
                      <w:rFonts w:ascii="Calibri" w:hAnsi="Calibri" w:eastAsia="Calibri"/>
                      <w:color w:val="000000"/>
                      <w:sz w:val="22"/>
                    </w:rPr>
                    <w:t xml:space="preserve"> at  </w:t>
                  </w:r>
                  <w:r>
                    <w:rPr>
                      <w:rFonts w:ascii="Calibri" w:hAnsi="Calibri" w:eastAsia="Calibri"/>
                      <w:color w:val="000000"/>
                      <w:sz w:val="22"/>
                    </w:rPr>
                    <w:t xml:space="preserve">337-896-8683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1.54 - 2.06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118 TOWNSHIP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 A TOWNSHIP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118 TOWNSHIP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 A TOWNSHIP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111.6 - 140.5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6.48 - 7.41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10 - 32.7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LPWDN TOWNSHIP WS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LPWDN TOWNSHIP WS</w:t>
                  </w:r>
                  <w:r>
                    <w:rPr>
                      <w:rFonts w:ascii="Calibri" w:hAnsi="Calibri" w:eastAsia="Calibri"/>
                      <w:color w:val="000000"/>
                      <w:sz w:val="22"/>
                    </w:rPr>
                    <w:t xml:space="preserve"> and </w:t>
                  </w:r>
                  <w:r>
                    <w:rPr>
                      <w:rFonts w:ascii="Calibri" w:hAnsi="Calibri" w:eastAsia="Calibri"/>
                      <w:color w:val="000000"/>
                      <w:sz w:val="22"/>
                    </w:rPr>
                    <w:t xml:space="preserve">BYRON GUILLORY BUS Phone: 337-896-8683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LPWDN TOWNSHIP WS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