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YOUNGSVILLE PURCHASE WS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LA1055195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YOUNGSVILLE PURCHASE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LA1055195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LA1055035 - CITY OF YOUNGSVILLE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LA1055003 - CITY OF BROUSSARD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LA1055193 - CITY OF BROUSSARD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LA1055194 - CITY OF BROUSSARD HWY 90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LA1055195 - CITY OF YOUNGSVILLE PURCHASE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LA1055196 - MILTON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LA1055195 - CITY OF YOUNGSVILLE PURCHASE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LA1055003 - CITY OF BROUSSARD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PURCHASE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LA1055194 - CITY OF BROUSSARD HWY 90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PURCHASE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LA1055193 - CITY OF BROUSSARD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KENNETH RITTER</w:t>
                  </w:r>
                  <w:r>
                    <w:rPr>
                      <w:rFonts w:ascii="Calibri" w:hAnsi="Calibri" w:eastAsia="Calibri"/>
                      <w:color w:val="000000"/>
                      <w:sz w:val="22"/>
                    </w:rPr>
                    <w:t xml:space="preserve"> at  </w:t>
                  </w:r>
                  <w:r>
                    <w:rPr>
                      <w:rFonts w:ascii="Calibri" w:hAnsi="Calibri" w:eastAsia="Calibri"/>
                      <w:color w:val="000000"/>
                      <w:sz w:val="22"/>
                    </w:rPr>
                    <w:t xml:space="preserve">337-856-4181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1011 LANGLINAIS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FIELDCREST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310 BURLEY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706 LAFAYETTE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1011 LANGLINAIS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25.1 - 88.6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FIELDCREST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12.1 - 15.8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310 BURLEY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25.9 - 37.9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706 LAFAYETTE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21.4 - 27.1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25 - 40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45.4 - 54.5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6.84 - 8.87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YOUNGSVILLE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97.3 - 143.2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BROUSSARD HWY 90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406.8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406.8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YOUNGSVILLE PURCHASE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YOUNGSVILLE PURCHASE WS</w:t>
                  </w:r>
                  <w:r>
                    <w:rPr>
                      <w:rFonts w:ascii="Calibri" w:hAnsi="Calibri" w:eastAsia="Calibri"/>
                      <w:color w:val="000000"/>
                      <w:sz w:val="22"/>
                    </w:rPr>
                    <w:t xml:space="preserve"> and </w:t>
                  </w:r>
                  <w:r>
                    <w:rPr>
                      <w:rFonts w:ascii="Calibri" w:hAnsi="Calibri" w:eastAsia="Calibri"/>
                      <w:color w:val="000000"/>
                      <w:sz w:val="22"/>
                    </w:rPr>
                    <w:t xml:space="preserve">KENNETH RITTER BUS Phone: 337-856-4181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YOUNGSVILLE PURCHASE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