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MILTON PURCHASE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MILTON PURCHASE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BOB BIXENMAN</w:t>
                  </w:r>
                  <w:r>
                    <w:rPr>
                      <w:rFonts w:ascii="Calibri" w:hAnsi="Calibri" w:eastAsia="Calibri"/>
                      <w:color w:val="000000"/>
                      <w:sz w:val="22"/>
                    </w:rPr>
                    <w:t xml:space="preserve"> at  </w:t>
                  </w:r>
                  <w:r>
                    <w:rPr>
                      <w:rFonts w:ascii="Calibri" w:hAnsi="Calibri" w:eastAsia="Calibri"/>
                      <w:color w:val="000000"/>
                      <w:sz w:val="22"/>
                    </w:rPr>
                    <w:t xml:space="preserve">337-856-6206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KIRKWOOD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1320 GALLET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2180 SAVOY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COUNTRYVIEW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KIRKWOOD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1320 GALLET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15.5 - 16.6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2180 SAVOY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COUNTRYVIEW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MILTON PURCHASE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MILTON PURCHASE WATER SYSTEM</w:t>
                  </w:r>
                  <w:r>
                    <w:rPr>
                      <w:rFonts w:ascii="Calibri" w:hAnsi="Calibri" w:eastAsia="Calibri"/>
                      <w:color w:val="000000"/>
                      <w:sz w:val="22"/>
                    </w:rPr>
                    <w:t xml:space="preserve"> and </w:t>
                  </w:r>
                  <w:r>
                    <w:rPr>
                      <w:rFonts w:ascii="Calibri" w:hAnsi="Calibri" w:eastAsia="Calibri"/>
                      <w:color w:val="000000"/>
                      <w:sz w:val="22"/>
                    </w:rPr>
                    <w:t xml:space="preserve">BOB BIXENMAN BUS Phone: 337-856-6206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MILTON PURCHASE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