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CARMEL DRIVE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CARMEL DRIVE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LA1055198 - LPWDN CARMEL DRIVE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LONGBRIDGE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 CLOUD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 LONGBRIDGE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410 CLOUD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CARMEL DRIVE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CARMEL DRIVE</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CARMEL DRIVE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