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LPWDN WILDERNESS TRAIL</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LA1055199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LPWDN WILDERNESS TRAIL</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LA1055199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LA1055199 - LPWDN WILDERNESS TRAIL</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BYRON GUILLORY</w:t>
                  </w:r>
                  <w:r>
                    <w:rPr>
                      <w:rFonts w:ascii="Calibri" w:hAnsi="Calibri" w:eastAsia="Calibri"/>
                      <w:color w:val="000000"/>
                      <w:sz w:val="22"/>
                    </w:rPr>
                    <w:t xml:space="preserve"> at  </w:t>
                  </w:r>
                  <w:r>
                    <w:rPr>
                      <w:rFonts w:ascii="Calibri" w:hAnsi="Calibri" w:eastAsia="Calibri"/>
                      <w:color w:val="000000"/>
                      <w:sz w:val="22"/>
                    </w:rPr>
                    <w:t xml:space="preserve">337-896-8683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0.59 - 1.54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1200 WILDERNESS TRAIL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211 CELINE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1200 WILDERNESS TRAIL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211 CELINE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LPWDN WILDERNESS TRAIL</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LPWDN WILDERNESS TRAIL</w:t>
                  </w:r>
                  <w:r>
                    <w:rPr>
                      <w:rFonts w:ascii="Calibri" w:hAnsi="Calibri" w:eastAsia="Calibri"/>
                      <w:color w:val="000000"/>
                      <w:sz w:val="22"/>
                    </w:rPr>
                    <w:t xml:space="preserve"> and </w:t>
                  </w:r>
                  <w:r>
                    <w:rPr>
                      <w:rFonts w:ascii="Calibri" w:hAnsi="Calibri" w:eastAsia="Calibri"/>
                      <w:color w:val="000000"/>
                      <w:sz w:val="22"/>
                    </w:rPr>
                    <w:t xml:space="preserve">BYRON GUILLORY BUS Phone: 337-896-8683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LPWDN WILDERNESS TRAIL</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