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LPWDN SOUTH PARK</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LA1055200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LPWDN SOUTH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LA1055200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LA1055200 - LPWDN SOUTH PARK</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BYRON GUILLORY</w:t>
                  </w:r>
                  <w:r>
                    <w:rPr>
                      <w:rFonts w:ascii="Calibri" w:hAnsi="Calibri" w:eastAsia="Calibri"/>
                      <w:color w:val="000000"/>
                      <w:sz w:val="22"/>
                    </w:rPr>
                    <w:t xml:space="preserve"> at  </w:t>
                  </w:r>
                  <w:r>
                    <w:rPr>
                      <w:rFonts w:ascii="Calibri" w:hAnsi="Calibri" w:eastAsia="Calibri"/>
                      <w:color w:val="000000"/>
                      <w:sz w:val="22"/>
                    </w:rPr>
                    <w:t xml:space="preserve">337-896-8683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1.05 - 1.95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235 TIDELAND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243 TUBING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235 TIDELAND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243 TUBING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111.6 - 140.5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6.48 - 7.41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10 - 32.7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LPWDN SOUTH PARK</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LPWDN SOUTH PARK</w:t>
                  </w:r>
                  <w:r>
                    <w:rPr>
                      <w:rFonts w:ascii="Calibri" w:hAnsi="Calibri" w:eastAsia="Calibri"/>
                      <w:color w:val="000000"/>
                      <w:sz w:val="22"/>
                    </w:rPr>
                    <w:t xml:space="preserve"> and </w:t>
                  </w:r>
                  <w:r>
                    <w:rPr>
                      <w:rFonts w:ascii="Calibri" w:hAnsi="Calibri" w:eastAsia="Calibri"/>
                      <w:color w:val="000000"/>
                      <w:sz w:val="22"/>
                    </w:rPr>
                    <w:t xml:space="preserve">BYRON GUILLORY BUS Phone: 337-896-8683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LPWDN SOUTH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