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ILE DES CANNES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LA1055201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ILE DES CANNES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LA1055201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LA1055026 - CITY OF SCOTT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LA1055201 - ILE DES CANNES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SCOTT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FRED ARSEMENT</w:t>
                  </w:r>
                  <w:r>
                    <w:rPr>
                      <w:rFonts w:ascii="Calibri" w:hAnsi="Calibri" w:eastAsia="Calibri"/>
                      <w:color w:val="000000"/>
                      <w:sz w:val="22"/>
                    </w:rPr>
                    <w:t xml:space="preserve"> at  </w:t>
                  </w:r>
                  <w:r>
                    <w:rPr>
                      <w:rFonts w:ascii="Calibri" w:hAnsi="Calibri" w:eastAsia="Calibri"/>
                      <w:color w:val="000000"/>
                      <w:sz w:val="22"/>
                    </w:rPr>
                    <w:t xml:space="preserve">337-989-9600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1.51 - 2.16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BELFAST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SWEETBRIAR @ FALCON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BELFAST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SWEETBRIAR @ FALCON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ILE DES CANNES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ILE DES CANNES WATER SYSTEM</w:t>
                  </w:r>
                  <w:r>
                    <w:rPr>
                      <w:rFonts w:ascii="Calibri" w:hAnsi="Calibri" w:eastAsia="Calibri"/>
                      <w:color w:val="000000"/>
                      <w:sz w:val="22"/>
                    </w:rPr>
                    <w:t xml:space="preserve"> and </w:t>
                  </w:r>
                  <w:r>
                    <w:rPr>
                      <w:rFonts w:ascii="Calibri" w:hAnsi="Calibri" w:eastAsia="Calibri"/>
                      <w:color w:val="000000"/>
                      <w:sz w:val="22"/>
                    </w:rPr>
                    <w:t xml:space="preserve">FRED ARSEMENT BUS Phone: 337-989-9600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ILE DES CANNES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