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GUILLOT VILLAGE</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LA1055202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GUILLOT VILLAGE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LA1055202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LA1055035 - CITY OF YOUNGSVILLE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LA1055003 - CITY OF BROUSSARD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LA1055193 - CITY OF BROUSSARD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LA1055194 - CITY OF BROUSSARD HWY 90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LA1055195 - CITY OF YOUNGSVILLE PURCHASE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LA1055196 - MILTON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LA1055195 - CITY OF YOUNGSVILLE PURCHASE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LA1055003 - CITY OF BROUSSARD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PURCHASE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LA1055194 - CITY OF BROUSSARD HWY 90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PURCHASE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LA1055193 - CITY OF BROUSSARD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LA1055202 - LPWDN GUILLOT VILLAGE</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PURCHASE WS</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0.94 - 1.47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0.23 - 0.27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 ADRY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302 ANZA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 ADRY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302 ANZA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25 - 40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45.4 - 54.5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6.84 - 8.87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97.3 - 143.2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406.8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406.8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GUILLOT VILLAGE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LPWDN GUILLOT VILLAGE</w:t>
                  </w:r>
                  <w:r>
                    <w:rPr>
                      <w:rFonts w:ascii="Calibri" w:hAnsi="Calibri" w:eastAsia="Calibri"/>
                      <w:color w:val="000000"/>
                      <w:sz w:val="22"/>
                    </w:rPr>
                    <w:t xml:space="preserve"> and </w:t>
                  </w:r>
                  <w:r>
                    <w:rPr>
                      <w:rFonts w:ascii="Calibri" w:hAnsi="Calibri" w:eastAsia="Calibri"/>
                      <w:color w:val="000000"/>
                      <w:sz w:val="22"/>
                    </w:rPr>
                    <w:t xml:space="preserve">BYRON GUILLORY BUS Phone: 337-896-8683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GUILLOT VILLAGE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