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CHOUDRANT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CHOUDRANT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 SANDERSON</w:t>
                  </w:r>
                  <w:r>
                    <w:rPr>
                      <w:rFonts w:ascii="Calibri" w:hAnsi="Calibri" w:eastAsia="Calibri"/>
                      <w:color w:val="000000"/>
                      <w:sz w:val="22"/>
                    </w:rPr>
                    <w:t xml:space="preserve"> at  </w:t>
                  </w:r>
                  <w:r>
                    <w:rPr>
                      <w:rFonts w:ascii="Calibri" w:hAnsi="Calibri" w:eastAsia="Calibri"/>
                      <w:color w:val="000000"/>
                      <w:sz w:val="22"/>
                    </w:rPr>
                    <w:t xml:space="preserve">318-768-4111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NORFIELD DR &amp; LOBLOLLY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NORFIELD DR &amp; LOBLOLLY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6.37 - 6.64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67.7 - 90.4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CHOUDRANT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CHOUDRANT WATER SYSTEM</w:t>
                  </w:r>
                  <w:r>
                    <w:rPr>
                      <w:rFonts w:ascii="Calibri" w:hAnsi="Calibri" w:eastAsia="Calibri"/>
                      <w:color w:val="000000"/>
                      <w:sz w:val="22"/>
                    </w:rPr>
                    <w:t xml:space="preserve"> and </w:t>
                  </w:r>
                  <w:r>
                    <w:rPr>
                      <w:rFonts w:ascii="Calibri" w:hAnsi="Calibri" w:eastAsia="Calibri"/>
                      <w:color w:val="000000"/>
                      <w:sz w:val="22"/>
                    </w:rPr>
                    <w:t xml:space="preserve">BILL SANDERSON BUS Phone: 318-768-4111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CHOUDRANT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