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DUBACH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LA1061003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5"/>
        <w:gridCol w:w="31"/>
        <w:gridCol w:w="659"/>
        <w:gridCol w:w="7654"/>
        <w:gridCol w:w="25"/>
        <w:gridCol w:w="465"/>
        <w:gridCol w:w="136"/>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DUBACH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LA1061003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(AT SCHOOL)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(HENRY ROAD)</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MONA WILSON</w:t>
                  </w:r>
                  <w:r>
                    <w:rPr>
                      <w:rFonts w:ascii="Calibri" w:hAnsi="Calibri" w:eastAsia="Calibri"/>
                      <w:color w:val="000000"/>
                      <w:sz w:val="22"/>
                    </w:rPr>
                    <w:t xml:space="preserve"> at  </w:t>
                  </w:r>
                  <w:r>
                    <w:rPr>
                      <w:rFonts w:ascii="Calibri" w:hAnsi="Calibri" w:eastAsia="Calibri"/>
                      <w:color w:val="000000"/>
                      <w:sz w:val="22"/>
                    </w:rPr>
                    <w:t xml:space="preserve">318-777-3321</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12/31/2023 - 3/30/2024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3/31/2024 - 6/29/2024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6/30/2024 - 9/29/2024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9/30/2024 - 12/30/2024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tcPr>
          <w:p>
            <w:pPr>
              <w:pStyle w:val="EmptyCellLayoutStyle"/>
              <w:spacing w:after="0" w:line="240" w:lineRule="auto"/>
            </w:pPr>
          </w:p>
        </w:tc>
      </w:tr>
      <w:tr>
        <w:trPr>
          <w:trHeight w:val="27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0.12 - 3.48</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6/5/2022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CHROMIUM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6/5/2022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0 - 6.8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steel and pulp mills;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6/5/2022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0.2 - 0.4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LASSO</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6/5/2022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0 - 0.038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herbicide used on row crops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134 SIMPSON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25.1 - 31.3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236 FULLER LOOP</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28.2 - 39.6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134 SIMPSON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0 - 125.2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236 FULLER LOOP</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143.7 - 175.3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6/5/2022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6/5/2022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27 - 44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6/5/2022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6/5/2022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8.88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8.78 - 8.88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6/5/2022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6/5/2022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137.6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112.7 - 137.6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6/5/2022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13 - 32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DUBACH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DUBACH WATER SYSTEM</w:t>
                  </w:r>
                  <w:r>
                    <w:rPr>
                      <w:rFonts w:ascii="Calibri" w:hAnsi="Calibri" w:eastAsia="Calibri"/>
                      <w:color w:val="000000"/>
                      <w:sz w:val="22"/>
                    </w:rPr>
                    <w:t xml:space="preserve"> and </w:t>
                  </w:r>
                  <w:r>
                    <w:rPr>
                      <w:rFonts w:ascii="Calibri" w:hAnsi="Calibri" w:eastAsia="Calibri"/>
                      <w:color w:val="000000"/>
                      <w:sz w:val="22"/>
                    </w:rPr>
                    <w:t xml:space="preserve">MONA WILSON BUS Phone: 318-777-3321</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Coliforms are bacteria that are naturally present in the environment and are used as an indicator that other, potentially-harmful, bacteria may be present.  Coliforms were found in more samples than allowed and this was a warning of potential problems.     </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Haloacetic acids in excess of the MCL over many years may have an increased risk of getting cancer.</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trihalomethanes in excess of the MCL over many years may experience problems with their liver, kidneys, or central nervous systems, and may have an increased risk of getting cancer.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DUBACH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