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FELLOWSHIP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FELLOWSHIP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REEVES</w:t>
                  </w:r>
                  <w:r>
                    <w:rPr>
                      <w:rFonts w:ascii="Calibri" w:hAnsi="Calibri" w:eastAsia="Calibri"/>
                      <w:color w:val="000000"/>
                      <w:sz w:val="22"/>
                    </w:rPr>
                    <w:t xml:space="preserve"> at  </w:t>
                  </w:r>
                  <w:r>
                    <w:rPr>
                      <w:rFonts w:ascii="Calibri" w:hAnsi="Calibri" w:eastAsia="Calibri"/>
                      <w:color w:val="000000"/>
                      <w:sz w:val="22"/>
                    </w:rPr>
                    <w:t xml:space="preserve">318-247-1610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563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MCGUIRE AT EAVES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563 NORTH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MCGUIRE AT EAVES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7.2 - 9.3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0.72 - 1.18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5.75 - 5.91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47.9 - 49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30 - 34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FELLOWSHIP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FELLOWSHIP WATER SYSTEM</w:t>
                  </w:r>
                  <w:r>
                    <w:rPr>
                      <w:rFonts w:ascii="Calibri" w:hAnsi="Calibri" w:eastAsia="Calibri"/>
                      <w:color w:val="000000"/>
                      <w:sz w:val="22"/>
                    </w:rPr>
                    <w:t xml:space="preserve"> and </w:t>
                  </w:r>
                  <w:r>
                    <w:rPr>
                      <w:rFonts w:ascii="Calibri" w:hAnsi="Calibri" w:eastAsia="Calibri"/>
                      <w:color w:val="000000"/>
                      <w:sz w:val="22"/>
                    </w:rPr>
                    <w:t xml:space="preserve">MICHAEL REEVES BUS Phone: 318-247-1610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FELLOWSHIP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