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GREATER WARD 1 WATERWORKS DISTRICT</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LA1061007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691"/>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GREATER WARD 1 WATERWORKS DISTRICT</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LA1061007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OFFICE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DOUGLAS</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F.J. ARMOND</w:t>
                  </w:r>
                  <w:r>
                    <w:rPr>
                      <w:rFonts w:ascii="Calibri" w:hAnsi="Calibri" w:eastAsia="Calibri"/>
                      <w:color w:val="000000"/>
                      <w:sz w:val="22"/>
                    </w:rPr>
                    <w:t xml:space="preserve"> at  </w:t>
                  </w:r>
                  <w:r>
                    <w:rPr>
                      <w:rFonts w:ascii="Calibri" w:hAnsi="Calibri" w:eastAsia="Calibri"/>
                      <w:color w:val="000000"/>
                      <w:sz w:val="22"/>
                    </w:rPr>
                    <w:t xml:space="preserve">318-255-7995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4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0.0 - 3.07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COOK AND CHANDLER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RABB AND VZ TOP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COOK AND CHANDLER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RABB AND VZ TOP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7.58 - 8.25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61.3 - 70.9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4 - 5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5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 COLLINS</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20SW17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51:XII.319.D.13 and 331.A - Abandoned water wells and well holes shall be plugged in accordance with the Louisiana Water Well Rules, Regulations, and Standards.;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 COLLINS</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20SW17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51:XII.319.D.13 and 331.A - Abandoned water wells and well holes shall be plugged in accordance with the Louisiana Water Well Rules, Regulations, and Standards.;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GREATER WARD 1 WATERWORKS DISTRICT</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GREATER WARD 1 WATERWORKS DISTRICT</w:t>
                  </w:r>
                  <w:r>
                    <w:rPr>
                      <w:rFonts w:ascii="Calibri" w:hAnsi="Calibri" w:eastAsia="Calibri"/>
                      <w:color w:val="000000"/>
                      <w:sz w:val="22"/>
                    </w:rPr>
                    <w:t xml:space="preserve"> and </w:t>
                  </w:r>
                  <w:r>
                    <w:rPr>
                      <w:rFonts w:ascii="Calibri" w:hAnsi="Calibri" w:eastAsia="Calibri"/>
                      <w:color w:val="000000"/>
                      <w:sz w:val="22"/>
                    </w:rPr>
                    <w:t xml:space="preserve">F.J. ARMOND BUS Phone: 318-255-7995</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GREATER WARD 1 WATERWORKS DISTRICT</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