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HICO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HICO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 WEST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(SOUTH) - WEST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(SOUTH) - EAST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(NORTH) - EAST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RUSSELL COLVIN</w:t>
                  </w:r>
                  <w:r>
                    <w:rPr>
                      <w:rFonts w:ascii="Calibri" w:hAnsi="Calibri" w:eastAsia="Calibri"/>
                      <w:color w:val="000000"/>
                      <w:sz w:val="22"/>
                    </w:rPr>
                    <w:t xml:space="preserve"> at  </w:t>
                  </w:r>
                  <w:r>
                    <w:rPr>
                      <w:rFonts w:ascii="Calibri" w:hAnsi="Calibri" w:eastAsia="Calibri"/>
                      <w:color w:val="000000"/>
                      <w:sz w:val="22"/>
                    </w:rPr>
                    <w:t xml:space="preserve">318-548-8807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4853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29.8 - 32.2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545 @ HWY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22.9 - 30.7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4853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101.3 - 128.6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545 @ HWY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80.1 - 96.9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8.79 - 8.95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88.2 - 110.4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HICO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HICO WATER SYSTEM</w:t>
                  </w:r>
                  <w:r>
                    <w:rPr>
                      <w:rFonts w:ascii="Calibri" w:hAnsi="Calibri" w:eastAsia="Calibri"/>
                      <w:color w:val="000000"/>
                      <w:sz w:val="22"/>
                    </w:rPr>
                    <w:t xml:space="preserve"> and </w:t>
                  </w:r>
                  <w:r>
                    <w:rPr>
                      <w:rFonts w:ascii="Calibri" w:hAnsi="Calibri" w:eastAsia="Calibri"/>
                      <w:color w:val="000000"/>
                      <w:sz w:val="22"/>
                    </w:rPr>
                    <w:t xml:space="preserve">RUSSELL COLVIN BUS Phone: 318-548-8807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HICO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