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LINCOLN PARISH WATERWORKS DISTRICT #3</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LINCOLN PARISH WATERWORKS DISTRICT #3</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RANDY SNOW</w:t>
                  </w:r>
                  <w:r>
                    <w:rPr>
                      <w:rFonts w:ascii="Calibri" w:hAnsi="Calibri" w:eastAsia="Calibri"/>
                      <w:color w:val="000000"/>
                      <w:sz w:val="22"/>
                    </w:rPr>
                    <w:t xml:space="preserve"> at  </w:t>
                  </w:r>
                  <w:r>
                    <w:rPr>
                      <w:rFonts w:ascii="Calibri" w:hAnsi="Calibri" w:eastAsia="Calibri"/>
                      <w:color w:val="000000"/>
                      <w:sz w:val="22"/>
                    </w:rPr>
                    <w:t xml:space="preserve">318-251-0853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4035 HWY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4035 HWY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7.32 - 7.67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81.8 - 89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LINCOLN PARISH WATERWORKS DISTRICT #3</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LINCOLN PARISH WATERWORKS DISTRICT #3</w:t>
                  </w:r>
                  <w:r>
                    <w:rPr>
                      <w:rFonts w:ascii="Calibri" w:hAnsi="Calibri" w:eastAsia="Calibri"/>
                      <w:color w:val="000000"/>
                      <w:sz w:val="22"/>
                    </w:rPr>
                    <w:t xml:space="preserve"> and </w:t>
                  </w:r>
                  <w:r>
                    <w:rPr>
                      <w:rFonts w:ascii="Calibri" w:hAnsi="Calibri" w:eastAsia="Calibri"/>
                      <w:color w:val="000000"/>
                      <w:sz w:val="22"/>
                    </w:rPr>
                    <w:t xml:space="preserve">RANDY SNOW BUS Phone: 318-251-0853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LINCOLN PARISH WATERWORKS DISTRICT #3</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