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MINERAL SPRINGS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MINERAL SPRINGS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NORMAN</w:t>
                  </w:r>
                  <w:r>
                    <w:rPr>
                      <w:rFonts w:ascii="Calibri" w:hAnsi="Calibri" w:eastAsia="Calibri"/>
                      <w:color w:val="000000"/>
                      <w:sz w:val="22"/>
                    </w:rPr>
                    <w:t xml:space="preserve"> at  </w:t>
                  </w:r>
                  <w:r>
                    <w:rPr>
                      <w:rFonts w:ascii="Calibri" w:hAnsi="Calibri" w:eastAsia="Calibri"/>
                      <w:color w:val="000000"/>
                      <w:sz w:val="22"/>
                    </w:rPr>
                    <w:t xml:space="preserve">318-265-0926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0.78 - 1.02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0.659 - 0.963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0.659 - 0.963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1540 PEA 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824 ROCK CORNER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1540 PEA 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824 ROCK CORNER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8.64 - 8.66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MINERAL SPRINGS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MINERAL SPRINGS WATER SYSTEM</w:t>
                  </w:r>
                  <w:r>
                    <w:rPr>
                      <w:rFonts w:ascii="Calibri" w:hAnsi="Calibri" w:eastAsia="Calibri"/>
                      <w:color w:val="000000"/>
                      <w:sz w:val="22"/>
                    </w:rPr>
                    <w:t xml:space="preserve"> and </w:t>
                  </w:r>
                  <w:r>
                    <w:rPr>
                      <w:rFonts w:ascii="Calibri" w:hAnsi="Calibri" w:eastAsia="Calibri"/>
                      <w:color w:val="000000"/>
                      <w:sz w:val="22"/>
                    </w:rPr>
                    <w:t xml:space="preserve">DONALD NORMAN BUS Phone: 318-265-0926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MINERAL SPRINGS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