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MT OLIVE WATERWORKS DISTRICT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MT OLIVE WATERWORKS DISTRICT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MERTRUDE DOUGLAS</w:t>
                  </w:r>
                  <w:r>
                    <w:rPr>
                      <w:rFonts w:ascii="Calibri" w:hAnsi="Calibri" w:eastAsia="Calibri"/>
                      <w:color w:val="000000"/>
                      <w:sz w:val="22"/>
                    </w:rPr>
                    <w:t xml:space="preserve"> at  </w:t>
                  </w:r>
                  <w:r>
                    <w:rPr>
                      <w:rFonts w:ascii="Calibri" w:hAnsi="Calibri" w:eastAsia="Calibri"/>
                      <w:color w:val="000000"/>
                      <w:sz w:val="22"/>
                    </w:rPr>
                    <w:t xml:space="preserve">318-247-6167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992 GARR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MITCHAM ORCHARD RD &amp; CRESTHAVEN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992 GARR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MITCHAM ORCHARD RD &amp; CRESTHAVEN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MT OLIVE WATERWORKS DISTRICT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MT OLIVE WATERWORKS DISTRICT</w:t>
                  </w:r>
                  <w:r>
                    <w:rPr>
                      <w:rFonts w:ascii="Calibri" w:hAnsi="Calibri" w:eastAsia="Calibri"/>
                      <w:color w:val="000000"/>
                      <w:sz w:val="22"/>
                    </w:rPr>
                    <w:t xml:space="preserve"> and </w:t>
                  </w:r>
                  <w:r>
                    <w:rPr>
                      <w:rFonts w:ascii="Calibri" w:hAnsi="Calibri" w:eastAsia="Calibri"/>
                      <w:color w:val="000000"/>
                      <w:sz w:val="22"/>
                    </w:rPr>
                    <w:t xml:space="preserve">MERTRUDE DOUGLAS BUS Phone: 318-247-6167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MT OLIVE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