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ZION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ZION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MAY RD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MAY RD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HIGHWAY 544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MARTIN</w:t>
                  </w:r>
                  <w:r>
                    <w:rPr>
                      <w:rFonts w:ascii="Calibri" w:hAnsi="Calibri" w:eastAsia="Calibri"/>
                      <w:color w:val="000000"/>
                      <w:sz w:val="22"/>
                    </w:rPr>
                    <w:t xml:space="preserve"> at  </w:t>
                  </w:r>
                  <w:r>
                    <w:rPr>
                      <w:rFonts w:ascii="Calibri" w:hAnsi="Calibri" w:eastAsia="Calibri"/>
                      <w:color w:val="000000"/>
                      <w:sz w:val="22"/>
                    </w:rPr>
                    <w:t xml:space="preserve">318-245-9627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925 WALNUT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9510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925 WALNUT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9510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4.2 - 26.3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5.82 - 6.48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45 - 59.3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ZION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MT ZION WATER SYSTEM</w:t>
                  </w:r>
                  <w:r>
                    <w:rPr>
                      <w:rFonts w:ascii="Calibri" w:hAnsi="Calibri" w:eastAsia="Calibri"/>
                      <w:color w:val="000000"/>
                      <w:sz w:val="22"/>
                    </w:rPr>
                    <w:t xml:space="preserve"> and </w:t>
                  </w:r>
                  <w:r>
                    <w:rPr>
                      <w:rFonts w:ascii="Calibri" w:hAnsi="Calibri" w:eastAsia="Calibri"/>
                      <w:color w:val="000000"/>
                      <w:sz w:val="22"/>
                    </w:rPr>
                    <w:t xml:space="preserve">MIKE MARTIN BUS Phone: 318-245-9627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ZION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