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RUSTON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RUSTON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10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11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4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5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6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8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9</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RONNY WALKER</w:t>
                  </w:r>
                  <w:r>
                    <w:rPr>
                      <w:rFonts w:ascii="Calibri" w:hAnsi="Calibri" w:eastAsia="Calibri"/>
                      <w:color w:val="000000"/>
                      <w:sz w:val="22"/>
                    </w:rPr>
                    <w:t xml:space="preserve"> at  </w:t>
                  </w:r>
                  <w:r>
                    <w:rPr>
                      <w:rFonts w:ascii="Calibri" w:hAnsi="Calibri" w:eastAsia="Calibri"/>
                      <w:color w:val="000000"/>
                      <w:sz w:val="22"/>
                    </w:rPr>
                    <w:t xml:space="preserve">318-251-8633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0.006 - 3.48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3600 ST. TRENTON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BARNETT SPRINGS AND LAKEVIEW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4.7 - 7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MINDEN ST AND CAROLINA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SANTIAM RD &amp; MCDONALD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3600 ST. TRENTON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1.7 - 14.2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BARNETT SPRINGS AND LAKEVIEW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MINDEN ST AND CAROLINA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SANTIAM RD &amp; MCDONALD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7.1 - 17.4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6.9 - 7.84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51.3 - 77.3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 WELL NO. 12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 WELL NO. 12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12 (OLD LA TECH WELL NO.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12 (OLD LA TECH WELL NO.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RUSTON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RUSTON WATER SYSTEM</w:t>
                  </w:r>
                  <w:r>
                    <w:rPr>
                      <w:rFonts w:ascii="Calibri" w:hAnsi="Calibri" w:eastAsia="Calibri"/>
                      <w:color w:val="000000"/>
                      <w:sz w:val="22"/>
                    </w:rPr>
                    <w:t xml:space="preserve"> and </w:t>
                  </w:r>
                  <w:r>
                    <w:rPr>
                      <w:rFonts w:ascii="Calibri" w:hAnsi="Calibri" w:eastAsia="Calibri"/>
                      <w:color w:val="000000"/>
                      <w:sz w:val="22"/>
                    </w:rPr>
                    <w:t xml:space="preserve">RONNY WALKER BUS Phone: 318-251-8633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RUSTON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