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SIMSBORO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SIMSBORO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AT SCHOOL YARD (TIGER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AT BRASWELL LANE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AT BASEBALL FIELDS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SYBIL FOSTER</w:t>
                  </w:r>
                  <w:r>
                    <w:rPr>
                      <w:rFonts w:ascii="Calibri" w:hAnsi="Calibri" w:eastAsia="Calibri"/>
                      <w:color w:val="000000"/>
                      <w:sz w:val="22"/>
                    </w:rPr>
                    <w:t xml:space="preserve"> at  </w:t>
                  </w:r>
                  <w:r>
                    <w:rPr>
                      <w:rFonts w:ascii="Calibri" w:hAnsi="Calibri" w:eastAsia="Calibri"/>
                      <w:color w:val="000000"/>
                      <w:sz w:val="22"/>
                    </w:rPr>
                    <w:t xml:space="preserve">318-247-6248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0 - 1.589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 LOUISA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9240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151 LOUISA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9240 HWY 80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10.1 - 12.2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1.25 - 1.32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5.42 - 5.58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33 - 35.3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SIMSBORO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SIMSBORO WATER SYSTEM</w:t>
                  </w:r>
                  <w:r>
                    <w:rPr>
                      <w:rFonts w:ascii="Calibri" w:hAnsi="Calibri" w:eastAsia="Calibri"/>
                      <w:color w:val="000000"/>
                      <w:sz w:val="22"/>
                    </w:rPr>
                    <w:t xml:space="preserve"> and </w:t>
                  </w:r>
                  <w:r>
                    <w:rPr>
                      <w:rFonts w:ascii="Calibri" w:hAnsi="Calibri" w:eastAsia="Calibri"/>
                      <w:color w:val="000000"/>
                      <w:sz w:val="22"/>
                    </w:rPr>
                    <w:t xml:space="preserve">SYBIL FOSTER BUS Phone: 318-247-6248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SIMSBORO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