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WESLEY CHAPEL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WESLEY CHAPEL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NULL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MT ZION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GRIGSBY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MOUNT CALM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NEELES</w:t>
                  </w:r>
                  <w:r>
                    <w:rPr>
                      <w:rFonts w:ascii="Calibri" w:hAnsi="Calibri" w:eastAsia="Calibri"/>
                      <w:color w:val="000000"/>
                      <w:sz w:val="22"/>
                    </w:rPr>
                    <w:t xml:space="preserve"> at  </w:t>
                  </w:r>
                  <w:r>
                    <w:rPr>
                      <w:rFonts w:ascii="Calibri" w:hAnsi="Calibri" w:eastAsia="Calibri"/>
                      <w:color w:val="000000"/>
                      <w:sz w:val="22"/>
                    </w:rPr>
                    <w:t xml:space="preserve">318-255-4503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4330 HWY 818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GRIGSBY AND RADIO TOWER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4330 HWY 818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GRIGSBY AND RADIO TOWER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6.93 - 7.23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77.5 - 83.6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WESLEY CHAPEL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WESLEY CHAPEL WATER SYSTEM</w:t>
                  </w:r>
                  <w:r>
                    <w:rPr>
                      <w:rFonts w:ascii="Calibri" w:hAnsi="Calibri" w:eastAsia="Calibri"/>
                      <w:color w:val="000000"/>
                      <w:sz w:val="22"/>
                    </w:rPr>
                    <w:t xml:space="preserve"> and </w:t>
                  </w:r>
                  <w:r>
                    <w:rPr>
                      <w:rFonts w:ascii="Calibri" w:hAnsi="Calibri" w:eastAsia="Calibri"/>
                      <w:color w:val="000000"/>
                      <w:sz w:val="22"/>
                    </w:rPr>
                    <w:t xml:space="preserve">CHARLES NEELES BUS Phone: 318-255-4503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WESLEY CHAPEL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