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LINCOLN PARISH WATERWORKS DISTRICT #2</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LINCOLN PARISH WATERWORKS DISTRICT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LA1061029 - LINCOLN PARISH WATERWORKS DISTRICT #2</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HAROLD PARKER</w:t>
                  </w:r>
                  <w:r>
                    <w:rPr>
                      <w:rFonts w:ascii="Calibri" w:hAnsi="Calibri" w:eastAsia="Calibri"/>
                      <w:color w:val="000000"/>
                      <w:sz w:val="22"/>
                    </w:rPr>
                    <w:t xml:space="preserve"> at  </w:t>
                  </w:r>
                  <w:r>
                    <w:rPr>
                      <w:rFonts w:ascii="Calibri" w:hAnsi="Calibri" w:eastAsia="Calibri"/>
                      <w:color w:val="000000"/>
                      <w:sz w:val="22"/>
                    </w:rPr>
                    <w:t xml:space="preserve">318-255-4159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2/29/2024 - 3/30/2024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10/16/2024 - 12/17/2024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0.61 - 2.44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5553 LA HIGHWAY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LINE LA HIGHWAY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5553 LA HIGHWAY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END OF LINE LA HIGHWAY 167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1.7 - 9.9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6.9 - 7.84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51.3 - 77.3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RUSTON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LINCOLN PARISH WATERWORKS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LINCOLN PARISH WATERWORKS DISTRICT #2</w:t>
                  </w:r>
                  <w:r>
                    <w:rPr>
                      <w:rFonts w:ascii="Calibri" w:hAnsi="Calibri" w:eastAsia="Calibri"/>
                      <w:color w:val="000000"/>
                      <w:sz w:val="22"/>
                    </w:rPr>
                    <w:t xml:space="preserve"> and </w:t>
                  </w:r>
                  <w:r>
                    <w:rPr>
                      <w:rFonts w:ascii="Calibri" w:hAnsi="Calibri" w:eastAsia="Calibri"/>
                      <w:color w:val="000000"/>
                      <w:sz w:val="22"/>
                    </w:rPr>
                    <w:t xml:space="preserve">HAROLD PARKER BUS Phone: 318-255-4159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LINCOLN PARISH WATERWORKS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