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TREMONT WATER DISTRICT</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LA1061031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9214"/>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TREMONT WATER DISTRICT</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LA1061031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LA1061031 - TREMONT WATER DISTRICT</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CHOUDRANT WATER SYSTEM</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LA1061002 - CHOUDRANT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TREMONT WATER DISTRICT</w:t>
                  </w:r>
                </w:p>
              </w:tc>
            </w:tr>
          </w:tbl>
          <w:p>
            <w:pPr>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WAYNE MCNABB</w:t>
                  </w:r>
                  <w:r>
                    <w:rPr>
                      <w:rFonts w:ascii="Calibri" w:hAnsi="Calibri" w:eastAsia="Calibri"/>
                      <w:color w:val="000000"/>
                      <w:sz w:val="22"/>
                    </w:rPr>
                    <w:t xml:space="preserve"> at  </w:t>
                  </w:r>
                  <w:r>
                    <w:rPr>
                      <w:rFonts w:ascii="Calibri" w:hAnsi="Calibri" w:eastAsia="Calibri"/>
                      <w:color w:val="000000"/>
                      <w:sz w:val="22"/>
                    </w:rPr>
                    <w:t xml:space="preserve">318-957-7787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0.54 - 1.23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DICHLOROMETHANE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CHOUDRANT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pharmaceutical and chemical factories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CHOUDRANT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CHOUDRANT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0 - 1.55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CAMPBELL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80 AND WALKER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CAMPBELL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80 AND WALKER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CHOUDRANT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CHOUDRANT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CHOUDRANT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CHOUDRANT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CHOUDRANT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6.37 - 6.64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CHOUDRANT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0.4 - 0.5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CHOUDRANT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CHOUDRANT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90.4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67.7 - 90.4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CHOUDRANT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4 - 16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TREMONT WATER DISTRICT</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TREMONT WATER DISTRICT</w:t>
                  </w:r>
                  <w:r>
                    <w:rPr>
                      <w:rFonts w:ascii="Calibri" w:hAnsi="Calibri" w:eastAsia="Calibri"/>
                      <w:color w:val="000000"/>
                      <w:sz w:val="22"/>
                    </w:rPr>
                    <w:t xml:space="preserve"> and </w:t>
                  </w:r>
                  <w:r>
                    <w:rPr>
                      <w:rFonts w:ascii="Calibri" w:hAnsi="Calibri" w:eastAsia="Calibri"/>
                      <w:color w:val="000000"/>
                      <w:sz w:val="22"/>
                    </w:rPr>
                    <w:t xml:space="preserve">WAYNE MCNABB BUS Phone: 318-957-7787</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TREMONT WATER DISTRICT</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