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COLYELL COMMUNITY WATER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COLYELL COMMUNITY WATER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#1,COLYELL COMM.WATER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#2,COLYELL COMM.WATER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COLYELL COMMUNITY WATER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HULON TAYLOR</w:t>
                  </w:r>
                  <w:r>
                    <w:rPr>
                      <w:rFonts w:ascii="Calibri" w:hAnsi="Calibri" w:eastAsia="Calibri"/>
                      <w:color w:val="000000"/>
                      <w:sz w:val="22"/>
                    </w:rPr>
                    <w:t xml:space="preserve"> at  </w:t>
                  </w:r>
                  <w:r>
                    <w:rPr>
                      <w:rFonts w:ascii="Calibri" w:hAnsi="Calibri" w:eastAsia="Calibri"/>
                      <w:color w:val="000000"/>
                      <w:sz w:val="22"/>
                    </w:rPr>
                    <w:t xml:space="preserve">225-698-3739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0.5 - 1.35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18955 MCCOY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28312 S SATSUMA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18955 MCCOY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28312 S SATSUMA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6.65 - 8.47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64.9 - 84.8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COLYELL COMMUNITY WATER</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COLYELL COMMUNITY WATER</w:t>
                  </w:r>
                  <w:r>
                    <w:rPr>
                      <w:rFonts w:ascii="Calibri" w:hAnsi="Calibri" w:eastAsia="Calibri"/>
                      <w:color w:val="000000"/>
                      <w:sz w:val="22"/>
                    </w:rPr>
                    <w:t xml:space="preserve"> and </w:t>
                  </w:r>
                  <w:r>
                    <w:rPr>
                      <w:rFonts w:ascii="Calibri" w:hAnsi="Calibri" w:eastAsia="Calibri"/>
                      <w:color w:val="000000"/>
                      <w:sz w:val="22"/>
                    </w:rPr>
                    <w:t xml:space="preserve">HULON TAYLOR BUS Phone: 225-698-3739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COLYELL COMMUNITY WATER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