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FOURTH WARD WATER 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FOURTH WARD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FOURTH WARD   MIDDLE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WELL (4TH WARD WWKS)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DUSTIN CUNNINGHAM</w:t>
                  </w:r>
                  <w:r>
                    <w:rPr>
                      <w:rFonts w:ascii="Calibri" w:hAnsi="Calibri" w:eastAsia="Calibri"/>
                      <w:color w:val="000000"/>
                      <w:sz w:val="22"/>
                    </w:rPr>
                    <w:t xml:space="preserve"> at  </w:t>
                  </w:r>
                  <w:r>
                    <w:rPr>
                      <w:rFonts w:ascii="Calibri" w:hAnsi="Calibri" w:eastAsia="Calibri"/>
                      <w:color w:val="000000"/>
                      <w:sz w:val="22"/>
                    </w:rPr>
                    <w:t xml:space="preserve">985-974-0143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0.56 - 1.68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34029 LA 43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PEA RIDGE @ OLD CC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34029 LA 43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PEA RIDGE @ OLD CC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FOURTH WARD SOUTH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FOURTH WARD SOUTH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MIDDLE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MIDDLE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MIDDLE WELL (4TH WARD WWKS)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MIDDLE WELL (4TH WARD WWKS)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WELL (4TH WARD WWKS)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WELL (4TH WARD WWKS)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WELL (4TH WARD WWKS)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WELL (4TH WARD WWKS)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FOURTH WARD WATER WORKS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FOURTH WARD WATER WORKS</w:t>
                  </w:r>
                  <w:r>
                    <w:rPr>
                      <w:rFonts w:ascii="Calibri" w:hAnsi="Calibri" w:eastAsia="Calibri"/>
                      <w:color w:val="000000"/>
                      <w:sz w:val="22"/>
                    </w:rPr>
                    <w:t xml:space="preserve"> and </w:t>
                  </w:r>
                  <w:r>
                    <w:rPr>
                      <w:rFonts w:ascii="Calibri" w:hAnsi="Calibri" w:eastAsia="Calibri"/>
                      <w:color w:val="000000"/>
                      <w:sz w:val="22"/>
                    </w:rPr>
                    <w:t xml:space="preserve">DUSTIN CUNNINGHAM BUS Phone: 985-974-0143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FOURTH WARD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