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LIVINGSTON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LIVINGSTON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63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 (28809 DABNEY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4 (JONES)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JT TAYLOR</w:t>
                  </w:r>
                  <w:r>
                    <w:rPr>
                      <w:rFonts w:ascii="Calibri" w:hAnsi="Calibri" w:eastAsia="Calibri"/>
                      <w:color w:val="000000"/>
                      <w:sz w:val="22"/>
                    </w:rPr>
                    <w:t xml:space="preserve"> at  </w:t>
                  </w:r>
                  <w:r>
                    <w:rPr>
                      <w:rFonts w:ascii="Calibri" w:hAnsi="Calibri" w:eastAsia="Calibri"/>
                      <w:color w:val="000000"/>
                      <w:sz w:val="22"/>
                    </w:rPr>
                    <w:t xml:space="preserve">225-686-7183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6/30/2024 - 5/31/2024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10/14/2024 - 2/18/2025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0.02 - 1.89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14740 FLORIDA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25410 RED OAK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14740 FLORIDA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25410 RED OAK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7.45 - 8.3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59.9 - 77.2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LIVINGSTON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LIVINGSTON WATER SYSTEM</w:t>
                  </w:r>
                  <w:r>
                    <w:rPr>
                      <w:rFonts w:ascii="Calibri" w:hAnsi="Calibri" w:eastAsia="Calibri"/>
                      <w:color w:val="000000"/>
                      <w:sz w:val="22"/>
                    </w:rPr>
                    <w:t xml:space="preserve"> and </w:t>
                  </w:r>
                  <w:r>
                    <w:rPr>
                      <w:rFonts w:ascii="Calibri" w:hAnsi="Calibri" w:eastAsia="Calibri"/>
                      <w:color w:val="000000"/>
                      <w:sz w:val="22"/>
                    </w:rPr>
                    <w:t xml:space="preserve">JT TAYLOR BUS Phone: 225-686-7183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LIVINGSTON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