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WALKER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WALKER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O'DONAVAN BOULEVARD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002 PENDARVIS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003 CORBIN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004 TOWER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WATSON</w:t>
                  </w:r>
                  <w:r>
                    <w:rPr>
                      <w:rFonts w:ascii="Calibri" w:hAnsi="Calibri" w:eastAsia="Calibri"/>
                      <w:color w:val="000000"/>
                      <w:sz w:val="22"/>
                    </w:rPr>
                    <w:t xml:space="preserve"> at  </w:t>
                  </w:r>
                  <w:r>
                    <w:rPr>
                      <w:rFonts w:ascii="Calibri" w:hAnsi="Calibri" w:eastAsia="Calibri"/>
                      <w:color w:val="000000"/>
                      <w:sz w:val="22"/>
                    </w:rPr>
                    <w:t xml:space="preserve">225-665-4356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14286 COURTNEY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29762 WALKER S. RD (CARTER'S)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ALVIN SIBLEY AT HWY 447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BUDDY ELLIS AT HWY 447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14286 COURTNEY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29762 WALKER S. RD (CARTER'S)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ALVIN SIBLEY AT HWY 447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BUDDY ELLIS AT HWY 447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47.6 - 72.5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WALKER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WALKER WATER SYSTEM</w:t>
                  </w:r>
                  <w:r>
                    <w:rPr>
                      <w:rFonts w:ascii="Calibri" w:hAnsi="Calibri" w:eastAsia="Calibri"/>
                      <w:color w:val="000000"/>
                      <w:sz w:val="22"/>
                    </w:rPr>
                    <w:t xml:space="preserve"> and </w:t>
                  </w:r>
                  <w:r>
                    <w:rPr>
                      <w:rFonts w:ascii="Calibri" w:hAnsi="Calibri" w:eastAsia="Calibri"/>
                      <w:color w:val="000000"/>
                      <w:sz w:val="22"/>
                    </w:rPr>
                    <w:t xml:space="preserve">JIMMY WATSON BUS Phone: 225-665-4356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WALKER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