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FSWC - FRENCH  SETTLEMENT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LA1063019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FSWC - FRENCH  SETTLEMENT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LA1063019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FRENCH SETTLEMENT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FSWC-COYELL HOMESITES NEW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MERCY LOBELL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985-705-4696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10/16/2024 - 2/12/2025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0.0 - 2.06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0.233 - 0.471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0.233 - 0.471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14360 RUE DE FLEUR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HWY42 &amp; HWY 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14360 RUE DE FLEUR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HWY42 &amp; HWY 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7.74 - 8.49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73.1 - 91.8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FSWC - FRENCH  SETTLEMENT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FSWC - FRENCH  SETTLEMENT</w:t>
                  </w:r>
                  <w:r>
                    <w:rPr>
                      <w:rFonts w:ascii="Calibri" w:hAnsi="Calibri" w:eastAsia="Calibri"/>
                      <w:color w:val="000000"/>
                      <w:sz w:val="22"/>
                    </w:rPr>
                    <w:t xml:space="preserve"> and </w:t>
                  </w:r>
                  <w:r>
                    <w:rPr>
                      <w:rFonts w:ascii="Calibri" w:hAnsi="Calibri" w:eastAsia="Calibri"/>
                      <w:color w:val="000000"/>
                      <w:sz w:val="22"/>
                    </w:rPr>
                    <w:t xml:space="preserve">ALEX WILLIAMS BUS Phone: 985-705-4696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FSWC - FRENCH  SETTLEMENT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