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FSWC- SPRINGFIELD AREA</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FSWC- SPRINGFIELD AREA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BRUCE HARBOR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HAYNES SETTLEMENT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SPRINGFIELD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985-705-4696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30340 CATHOLIC HALL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31651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30340 CATHOLIC HALL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31651 HWY 22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6.73 - 8.86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49.1 - 93.3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FSWC- SPRINGFIELD AREA</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FSWC- SPRINGFIELD AREA</w:t>
                  </w:r>
                  <w:r>
                    <w:rPr>
                      <w:rFonts w:ascii="Calibri" w:hAnsi="Calibri" w:eastAsia="Calibri"/>
                      <w:color w:val="000000"/>
                      <w:sz w:val="22"/>
                    </w:rPr>
                    <w:t xml:space="preserve"> and </w:t>
                  </w:r>
                  <w:r>
                    <w:rPr>
                      <w:rFonts w:ascii="Calibri" w:hAnsi="Calibri" w:eastAsia="Calibri"/>
                      <w:color w:val="000000"/>
                      <w:sz w:val="22"/>
                    </w:rPr>
                    <w:t xml:space="preserve">ALEX WILLIAMS BUS Phone: 985-705-4696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FSWC- SPRINGFIELD AREA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